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</w:pP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</w:pP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</w:pPr>
    </w:p>
    <w:p w:rsidR="00327256" w:rsidRDefault="00527B93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52"/>
          <w:szCs w:val="52"/>
          <w:lang w:eastAsia="hi-IN" w:bidi="hi-IN"/>
        </w:rPr>
      </w:pPr>
      <w:r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  <w:t>WEWNĄTRZSZKOLNY SYSTEM</w:t>
      </w:r>
      <w:r w:rsidR="00327256">
        <w:rPr>
          <w:rFonts w:ascii="Arial" w:eastAsia="SimSun" w:hAnsi="Arial" w:cs="Arial"/>
          <w:b/>
          <w:color w:val="00000A"/>
          <w:sz w:val="52"/>
          <w:szCs w:val="52"/>
          <w:lang w:eastAsia="hi-IN" w:bidi="hi-IN"/>
        </w:rPr>
        <w:br/>
        <w:t>DORADZTWA ZAWODOWEGO</w:t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52"/>
          <w:szCs w:val="52"/>
          <w:lang w:eastAsia="hi-IN" w:bidi="hi-IN"/>
        </w:rPr>
      </w:pP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t xml:space="preserve">w Szkole Podstawowej </w:t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t xml:space="preserve">im. Kawalerów Orderu Uśmiechu                        </w:t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t xml:space="preserve">w Sierosławicach </w:t>
      </w:r>
      <w:r>
        <w:rPr>
          <w:rFonts w:ascii="Arial" w:eastAsia="SimSun" w:hAnsi="Arial" w:cs="Arial"/>
          <w:color w:val="00000A"/>
          <w:sz w:val="32"/>
          <w:szCs w:val="32"/>
          <w:lang w:eastAsia="hi-IN" w:bidi="hi-IN"/>
        </w:rPr>
        <w:br/>
      </w:r>
    </w:p>
    <w:p w:rsidR="00327256" w:rsidRDefault="00327256">
      <w:pPr>
        <w:widowControl w:val="0"/>
        <w:spacing w:line="360" w:lineRule="auto"/>
        <w:jc w:val="center"/>
        <w:rPr>
          <w:rFonts w:ascii="Arial" w:eastAsia="SimSun" w:hAnsi="Arial" w:cs="Arial"/>
          <w:color w:val="00000A"/>
          <w:sz w:val="32"/>
          <w:szCs w:val="32"/>
          <w:lang w:eastAsia="hi-IN" w:bidi="hi-IN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pStyle w:val="Tytu"/>
        <w:rPr>
          <w:b/>
          <w:sz w:val="52"/>
          <w:szCs w:val="52"/>
        </w:rPr>
      </w:pPr>
    </w:p>
    <w:p w:rsidR="00327256" w:rsidRDefault="00327256">
      <w:pPr>
        <w:rPr>
          <w:b/>
          <w:sz w:val="28"/>
        </w:rPr>
      </w:pPr>
    </w:p>
    <w:p w:rsidR="00527B93" w:rsidRDefault="00527B93">
      <w:pPr>
        <w:rPr>
          <w:b/>
          <w:sz w:val="28"/>
        </w:rPr>
      </w:pPr>
    </w:p>
    <w:p w:rsidR="00527B93" w:rsidRDefault="00527B93">
      <w:pPr>
        <w:rPr>
          <w:b/>
          <w:sz w:val="28"/>
        </w:rPr>
      </w:pPr>
    </w:p>
    <w:p w:rsidR="00327256" w:rsidRDefault="00327256">
      <w:pPr>
        <w:rPr>
          <w:b/>
          <w:sz w:val="28"/>
        </w:rPr>
      </w:pPr>
    </w:p>
    <w:p w:rsidR="00327256" w:rsidRDefault="001D1B0D" w:rsidP="001D1B0D">
      <w:pPr>
        <w:rPr>
          <w:sz w:val="28"/>
        </w:rPr>
      </w:pPr>
      <w:r>
        <w:rPr>
          <w:b/>
          <w:sz w:val="28"/>
        </w:rPr>
        <w:lastRenderedPageBreak/>
        <w:t>1</w:t>
      </w:r>
      <w:r w:rsidR="00327256">
        <w:rPr>
          <w:b/>
          <w:sz w:val="28"/>
        </w:rPr>
        <w:t>. Podstawa prawna programu</w:t>
      </w:r>
      <w:r w:rsidR="00327256">
        <w:rPr>
          <w:sz w:val="28"/>
        </w:rPr>
        <w:t xml:space="preserve">. </w:t>
      </w:r>
    </w:p>
    <w:p w:rsidR="001D1B0D" w:rsidRDefault="001D1B0D" w:rsidP="001D1B0D">
      <w:pPr>
        <w:widowControl w:val="0"/>
        <w:spacing w:line="276" w:lineRule="auto"/>
        <w:jc w:val="both"/>
        <w:rPr>
          <w:b/>
          <w:sz w:val="28"/>
        </w:rPr>
      </w:pPr>
    </w:p>
    <w:p w:rsidR="001D1B0D" w:rsidRPr="001D1B0D" w:rsidRDefault="001D1B0D" w:rsidP="001D1B0D">
      <w:pPr>
        <w:widowControl w:val="0"/>
        <w:spacing w:line="276" w:lineRule="auto"/>
        <w:jc w:val="both"/>
        <w:rPr>
          <w:b/>
          <w:sz w:val="28"/>
        </w:rPr>
      </w:pPr>
      <w:r w:rsidRPr="001D1B0D">
        <w:rPr>
          <w:rFonts w:eastAsia="Andale Sans UI"/>
          <w:kern w:val="1"/>
          <w:sz w:val="24"/>
          <w:szCs w:val="24"/>
        </w:rPr>
        <w:t xml:space="preserve">Rozporządzenie Ministra Edukacji Narodowej </w:t>
      </w:r>
      <w:r w:rsidRPr="001D1B0D">
        <w:rPr>
          <w:sz w:val="24"/>
          <w:szCs w:val="24"/>
        </w:rPr>
        <w:t xml:space="preserve">z dnia 12 lutego 2019 r. w sprawie doradztwa zawodowego </w:t>
      </w:r>
    </w:p>
    <w:p w:rsidR="00327256" w:rsidRDefault="00327256">
      <w:pPr>
        <w:jc w:val="both"/>
        <w:rPr>
          <w:b/>
          <w:sz w:val="28"/>
        </w:rPr>
      </w:pPr>
    </w:p>
    <w:p w:rsidR="00327256" w:rsidRDefault="00327256" w:rsidP="002536FF">
      <w:pPr>
        <w:spacing w:line="276" w:lineRule="auto"/>
        <w:jc w:val="both"/>
        <w:rPr>
          <w:sz w:val="28"/>
        </w:rPr>
      </w:pPr>
      <w:r>
        <w:rPr>
          <w:b/>
          <w:sz w:val="28"/>
        </w:rPr>
        <w:t>2. Założenia programu</w:t>
      </w:r>
      <w:r>
        <w:rPr>
          <w:sz w:val="28"/>
        </w:rPr>
        <w:t>: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Wewnątrzszkolny System Doradztwa Zawodowego w szkole obejmuje ogół działań podejmowanych przez szkołę w celu prawidłowego przygotowania uczniów do wyboru dalszej drogi kształcenia i wyboru zawodu.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Wybór ścieżki edukacyjno-zawodowej nie jest jednorazowym wydarzeniem, a procesem, którego dokonuje się przez całe życie.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Preferencje zawodowe i zainteresowania wywodzą się z doświadczeń dzieciństwa i rozwijają się wraz z upływem czasu.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wybór zawodu wpływają przede wszystkim wartości, zainteresowania, mocne strony, czynniki emocjonalne, rodzaj i poziom wykształcenia oraz środowisko danej osoby.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WSDZ obejmuje pracę indywidualną i grupową z uczniami, rodzicami, nauczycielami. </w:t>
      </w:r>
    </w:p>
    <w:p w:rsidR="00327256" w:rsidRDefault="00327256" w:rsidP="002536FF">
      <w:pPr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uczniów w wyborze dalszej ścieżki edukacyjno-zawodowej: wyboru szkoły ponadpodstawowej, planowania kariery edukacyjno-zawodowej oraz udzielanie wszelkich informacji na ten temat.</w:t>
      </w:r>
    </w:p>
    <w:p w:rsidR="00327256" w:rsidRDefault="00327256">
      <w:pPr>
        <w:spacing w:line="360" w:lineRule="auto"/>
        <w:jc w:val="both"/>
        <w:rPr>
          <w:color w:val="000000"/>
          <w:sz w:val="24"/>
          <w:szCs w:val="24"/>
        </w:rPr>
      </w:pPr>
    </w:p>
    <w:p w:rsidR="00327256" w:rsidRPr="00433AA8" w:rsidRDefault="00327256">
      <w:pPr>
        <w:spacing w:line="360" w:lineRule="auto"/>
        <w:jc w:val="both"/>
        <w:rPr>
          <w:strike/>
          <w:sz w:val="24"/>
        </w:rPr>
      </w:pPr>
      <w:r>
        <w:rPr>
          <w:sz w:val="24"/>
        </w:rPr>
        <w:t xml:space="preserve">Założeniem Wewnątrzszkolnego Systemu Doradztwa Zawodowego jest to, że wybór zawodu nie jest przypadkowym aktem, a procesem, na który składają się różne decyzje podjęte na przestrzeni lat. Ważne jest, aby uświadamiać młodym ludziom, że na wybór satysfakcjonującego nas zawodu ma wpływ wiele rzeczy. Jednak te najważniejsze to: poznanie siebie (samoświadomość), wiedza na temat zawodów i ścieżek edukacyjnych oraz na temat rynku pracy, cechy osobowościowe ucznia, zainteresowania, umiejętności, mocne strony, wyznawane wartości, czynniki emocjonalne, ale i zdrowotne, a także wpływ otoczenia i własna motywacja. Cała społeczność szkolna zobowiązana jest do regularnych oddziaływań wychowawczo-doradczych. </w:t>
      </w:r>
    </w:p>
    <w:p w:rsidR="00527B93" w:rsidRPr="002536FF" w:rsidRDefault="00527B93">
      <w:pPr>
        <w:spacing w:line="360" w:lineRule="auto"/>
        <w:jc w:val="both"/>
        <w:rPr>
          <w:sz w:val="28"/>
          <w:szCs w:val="24"/>
        </w:rPr>
      </w:pPr>
    </w:p>
    <w:p w:rsidR="00327256" w:rsidRDefault="00327256" w:rsidP="002536FF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  <w:szCs w:val="28"/>
        </w:rPr>
        <w:t>Cele ogólne programu ukierunkowane na: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Przygotowanie uczniów do wyboru dalszej ścieżki edukacyjno-zawodowej.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Określenie własnych predyspozycji, cech osobowości, temperamentu, zainteresowań, talentów, mocnych stron i umiejętności.</w:t>
      </w:r>
    </w:p>
    <w:p w:rsidR="00327256" w:rsidRDefault="00327256" w:rsidP="002536F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Przygotowanie uczniów do podejmowania samodzielnych i trafnych wyborów edukacyjno-zawodowych.</w:t>
      </w:r>
    </w:p>
    <w:p w:rsidR="00327256" w:rsidRPr="001D1B0D" w:rsidRDefault="00327256" w:rsidP="001D1B0D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Uświadomienie rodzicom, jak wielkie znaczenie odgrywają w procesie przygotowania dziecka do wyboru jego przyszłej ścieżki edukacyjno-zawodowej.</w:t>
      </w:r>
    </w:p>
    <w:p w:rsidR="00327256" w:rsidRDefault="00327256" w:rsidP="002536FF">
      <w:pPr>
        <w:spacing w:line="276" w:lineRule="auto"/>
        <w:jc w:val="both"/>
        <w:rPr>
          <w:sz w:val="28"/>
        </w:rPr>
      </w:pPr>
      <w:r>
        <w:rPr>
          <w:b/>
          <w:sz w:val="28"/>
        </w:rPr>
        <w:lastRenderedPageBreak/>
        <w:t>4. Cele szczegółowe</w:t>
      </w:r>
      <w:r>
        <w:rPr>
          <w:sz w:val="28"/>
        </w:rPr>
        <w:t xml:space="preserve">: </w:t>
      </w:r>
    </w:p>
    <w:p w:rsidR="00327256" w:rsidRDefault="00327256" w:rsidP="002536FF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Uczeń</w:t>
      </w:r>
    </w:p>
    <w:p w:rsidR="00327256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Poznaje siebie.</w:t>
      </w:r>
    </w:p>
    <w:p w:rsidR="00327256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Nazywa swoje umiejętności, zainteresowania, talenty, mocne strony.</w:t>
      </w:r>
    </w:p>
    <w:p w:rsidR="00327256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Planuje, zarządza swoim czasem i stawia cele.</w:t>
      </w:r>
    </w:p>
    <w:p w:rsidR="00327256" w:rsidRPr="002536FF" w:rsidRDefault="00327256" w:rsidP="002536FF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 informacje o zawodach, zawodach przyszłości i czym jest rynek pracy.</w:t>
      </w:r>
    </w:p>
    <w:p w:rsidR="00327256" w:rsidRDefault="00327256" w:rsidP="002536FF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Nauczyciele</w:t>
      </w:r>
    </w:p>
    <w:p w:rsidR="00327256" w:rsidRDefault="00327256" w:rsidP="002536FF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Potrafią zauważać potrzeby i zasoby uczniów.</w:t>
      </w:r>
    </w:p>
    <w:p w:rsidR="00327256" w:rsidRDefault="00327256" w:rsidP="002536FF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Wspierają rodziców i uczniów w procesie wyboru przez dziecko przyszłej ścieżki edukacyjno-zawodowej.</w:t>
      </w:r>
    </w:p>
    <w:p w:rsidR="00327256" w:rsidRPr="002536FF" w:rsidRDefault="00327256" w:rsidP="002536FF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Rozwijają i wspierają talenty i zainteresowania uczniów.</w:t>
      </w:r>
    </w:p>
    <w:p w:rsidR="00327256" w:rsidRDefault="00327256" w:rsidP="002536FF">
      <w:pPr>
        <w:pStyle w:val="Bezodstpw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Rodzice</w:t>
      </w:r>
    </w:p>
    <w:p w:rsidR="00327256" w:rsidRDefault="00327256" w:rsidP="002536F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Znają ofertę edukacyjną szkolnictwa ponadpodstawowego.</w:t>
      </w:r>
    </w:p>
    <w:p w:rsidR="00327256" w:rsidRDefault="00327256" w:rsidP="002536F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Wspierają dzieci w wyborze przyszłej ścieżki edukacyjno-zawodowej</w:t>
      </w:r>
    </w:p>
    <w:p w:rsidR="00327256" w:rsidRDefault="00327256" w:rsidP="002536FF">
      <w:pPr>
        <w:pStyle w:val="Bezodstpw"/>
        <w:numPr>
          <w:ilvl w:val="0"/>
          <w:numId w:val="2"/>
        </w:numPr>
        <w:spacing w:line="276" w:lineRule="auto"/>
        <w:rPr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Posiadają informację o możliwościach dziecka.</w:t>
      </w:r>
    </w:p>
    <w:p w:rsidR="00327256" w:rsidRDefault="00327256" w:rsidP="002536FF">
      <w:pPr>
        <w:spacing w:line="276" w:lineRule="auto"/>
        <w:jc w:val="both"/>
        <w:rPr>
          <w:sz w:val="28"/>
        </w:rPr>
      </w:pPr>
    </w:p>
    <w:p w:rsidR="00327256" w:rsidRDefault="00327256" w:rsidP="002536F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5.  Metody i techniki pracy. </w:t>
      </w:r>
    </w:p>
    <w:p w:rsidR="00327256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Diagnoza zainteresowań i predyspozycji uczniów.</w:t>
      </w:r>
    </w:p>
    <w:p w:rsidR="00327256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służące rozbudzeniu świadomości konieczności planowania własnego rozwoju                    i kariery zawodowej, umożliwiające poznanie siebie i swoich predyspozycji zawodowych. </w:t>
      </w:r>
    </w:p>
    <w:p w:rsidR="00327256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 doskonalące umiejętności w zakresie komunikacji interpersonalnej                                  i współdziałania w grupie, radzenie sobie ze stresem, autoprezentacji.</w:t>
      </w:r>
    </w:p>
    <w:p w:rsidR="00327256" w:rsidRPr="005941FF" w:rsidRDefault="00327256" w:rsidP="005941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Udostępnianie informacji o szkołach i zawodach.</w:t>
      </w:r>
    </w:p>
    <w:p w:rsidR="00327256" w:rsidRPr="002536FF" w:rsidRDefault="00327256" w:rsidP="002536FF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536FF">
        <w:rPr>
          <w:sz w:val="24"/>
          <w:szCs w:val="24"/>
        </w:rPr>
        <w:t>Udzielanie indywidualnych porad uczniom.</w:t>
      </w:r>
    </w:p>
    <w:p w:rsidR="002536FF" w:rsidRDefault="002536FF">
      <w:pPr>
        <w:spacing w:line="360" w:lineRule="auto"/>
        <w:jc w:val="both"/>
        <w:rPr>
          <w:b/>
          <w:sz w:val="32"/>
          <w:szCs w:val="24"/>
        </w:rPr>
      </w:pPr>
    </w:p>
    <w:p w:rsidR="00327256" w:rsidRDefault="0032725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6. </w:t>
      </w:r>
      <w:r w:rsidR="001D1B0D">
        <w:rPr>
          <w:b/>
          <w:sz w:val="28"/>
          <w:szCs w:val="24"/>
        </w:rPr>
        <w:t>Oddziały przedszkolne:</w:t>
      </w:r>
    </w:p>
    <w:p w:rsidR="001D1B0D" w:rsidRDefault="001D1B0D">
      <w:pPr>
        <w:rPr>
          <w:sz w:val="24"/>
          <w:szCs w:val="24"/>
        </w:rPr>
      </w:pPr>
    </w:p>
    <w:p w:rsidR="001D1B0D" w:rsidRPr="001D1B0D" w:rsidRDefault="001D1B0D" w:rsidP="00004D98">
      <w:pPr>
        <w:jc w:val="both"/>
        <w:rPr>
          <w:sz w:val="24"/>
          <w:szCs w:val="24"/>
        </w:rPr>
      </w:pPr>
      <w:r w:rsidRPr="001D1B0D">
        <w:rPr>
          <w:sz w:val="24"/>
          <w:szCs w:val="24"/>
        </w:rPr>
        <w:t>Cele ogólne:</w:t>
      </w:r>
      <w:r w:rsidRPr="001D1B0D">
        <w:rPr>
          <w:sz w:val="24"/>
          <w:szCs w:val="24"/>
        </w:rPr>
        <w:tab/>
      </w:r>
    </w:p>
    <w:p w:rsidR="001D1B0D" w:rsidRPr="001D1B0D" w:rsidRDefault="001D1B0D" w:rsidP="00004D98">
      <w:pPr>
        <w:numPr>
          <w:ilvl w:val="0"/>
          <w:numId w:val="13"/>
        </w:numPr>
        <w:jc w:val="both"/>
        <w:rPr>
          <w:sz w:val="24"/>
          <w:szCs w:val="24"/>
        </w:rPr>
      </w:pPr>
      <w:r w:rsidRPr="001D1B0D">
        <w:rPr>
          <w:sz w:val="24"/>
          <w:szCs w:val="24"/>
        </w:rPr>
        <w:t>Rozwijanie wiedzy o zawodach i ich znaczeniu w najbliższym otoczeniu dziecka</w:t>
      </w:r>
      <w:r w:rsidRPr="001D1B0D">
        <w:rPr>
          <w:sz w:val="24"/>
          <w:szCs w:val="24"/>
        </w:rPr>
        <w:tab/>
      </w:r>
    </w:p>
    <w:p w:rsidR="001D1B0D" w:rsidRPr="001D1B0D" w:rsidRDefault="001D1B0D" w:rsidP="00004D98">
      <w:pPr>
        <w:numPr>
          <w:ilvl w:val="0"/>
          <w:numId w:val="13"/>
        </w:numPr>
        <w:jc w:val="both"/>
        <w:rPr>
          <w:sz w:val="24"/>
          <w:szCs w:val="24"/>
        </w:rPr>
      </w:pPr>
      <w:r w:rsidRPr="001D1B0D">
        <w:rPr>
          <w:sz w:val="24"/>
          <w:szCs w:val="24"/>
        </w:rPr>
        <w:t>Kształtowanie postawy szacunku dla pracy własnej i innych</w:t>
      </w:r>
      <w:r w:rsidRPr="001D1B0D">
        <w:rPr>
          <w:sz w:val="24"/>
          <w:szCs w:val="24"/>
        </w:rPr>
        <w:tab/>
      </w:r>
    </w:p>
    <w:p w:rsidR="001D1B0D" w:rsidRPr="001D1B0D" w:rsidRDefault="001D1B0D" w:rsidP="00004D98">
      <w:pPr>
        <w:numPr>
          <w:ilvl w:val="0"/>
          <w:numId w:val="13"/>
        </w:numPr>
        <w:jc w:val="both"/>
        <w:rPr>
          <w:sz w:val="24"/>
          <w:szCs w:val="24"/>
        </w:rPr>
      </w:pPr>
      <w:r w:rsidRPr="001D1B0D">
        <w:rPr>
          <w:sz w:val="24"/>
          <w:szCs w:val="24"/>
        </w:rPr>
        <w:t>Pobudzanie i rozwijanie zainteresowań i uzdolnień</w:t>
      </w:r>
    </w:p>
    <w:p w:rsidR="001D1B0D" w:rsidRDefault="001D1B0D" w:rsidP="00004D98">
      <w:pPr>
        <w:numPr>
          <w:ilvl w:val="0"/>
          <w:numId w:val="13"/>
        </w:numPr>
        <w:jc w:val="both"/>
        <w:rPr>
          <w:sz w:val="24"/>
          <w:szCs w:val="24"/>
        </w:rPr>
      </w:pPr>
      <w:r w:rsidRPr="001D1B0D">
        <w:rPr>
          <w:sz w:val="24"/>
          <w:szCs w:val="24"/>
        </w:rPr>
        <w:t>Rozwijanie kompetencji miękkich związanych z pracą w zespole i organizacją własnej aktywności</w:t>
      </w:r>
      <w:r w:rsidRPr="001D1B0D">
        <w:rPr>
          <w:sz w:val="24"/>
          <w:szCs w:val="24"/>
        </w:rPr>
        <w:tab/>
      </w:r>
    </w:p>
    <w:p w:rsidR="001D1B0D" w:rsidRPr="001D1B0D" w:rsidRDefault="001D1B0D" w:rsidP="00004D98">
      <w:pPr>
        <w:jc w:val="both"/>
        <w:rPr>
          <w:sz w:val="24"/>
          <w:szCs w:val="24"/>
        </w:rPr>
      </w:pPr>
    </w:p>
    <w:p w:rsidR="001D1B0D" w:rsidRDefault="001D1B0D" w:rsidP="00004D98">
      <w:pPr>
        <w:jc w:val="both"/>
        <w:rPr>
          <w:sz w:val="24"/>
          <w:szCs w:val="24"/>
        </w:rPr>
      </w:pPr>
      <w:r w:rsidRPr="001D1B0D">
        <w:rPr>
          <w:sz w:val="24"/>
          <w:szCs w:val="24"/>
        </w:rPr>
        <w:t>Realizacja powyżej wskazanych treści jest wkomponowana w realizowany na tym etapie</w:t>
      </w:r>
      <w:r>
        <w:rPr>
          <w:sz w:val="24"/>
          <w:szCs w:val="24"/>
        </w:rPr>
        <w:t xml:space="preserve"> edukacyjnym program wychowania </w:t>
      </w:r>
      <w:r w:rsidRPr="001D1B0D">
        <w:rPr>
          <w:sz w:val="24"/>
          <w:szCs w:val="24"/>
        </w:rPr>
        <w:t>przedszkolnego</w:t>
      </w:r>
    </w:p>
    <w:p w:rsidR="00A46F2D" w:rsidRDefault="00A46F2D" w:rsidP="00004D98">
      <w:pPr>
        <w:jc w:val="both"/>
        <w:rPr>
          <w:sz w:val="24"/>
          <w:szCs w:val="24"/>
        </w:rPr>
      </w:pPr>
    </w:p>
    <w:p w:rsidR="00A46F2D" w:rsidRDefault="00A46F2D" w:rsidP="00004D98">
      <w:pPr>
        <w:jc w:val="both"/>
        <w:rPr>
          <w:sz w:val="24"/>
        </w:rPr>
      </w:pPr>
      <w:r w:rsidRPr="00A46F2D">
        <w:rPr>
          <w:sz w:val="24"/>
          <w:szCs w:val="24"/>
        </w:rPr>
        <w:t>Ponadto w ramach doradztwa zawodowego</w:t>
      </w:r>
      <w:r>
        <w:rPr>
          <w:sz w:val="24"/>
          <w:szCs w:val="24"/>
        </w:rPr>
        <w:t xml:space="preserve"> </w:t>
      </w:r>
      <w:r w:rsidRPr="00A46F2D">
        <w:rPr>
          <w:sz w:val="24"/>
          <w:szCs w:val="24"/>
        </w:rPr>
        <w:t>zrealizowane zostaną wybrane według uznania i potrzeb nauczyciela zajęcia na podstawie</w:t>
      </w:r>
      <w:r>
        <w:rPr>
          <w:sz w:val="24"/>
          <w:szCs w:val="24"/>
        </w:rPr>
        <w:t xml:space="preserve"> </w:t>
      </w:r>
      <w:r>
        <w:rPr>
          <w:sz w:val="24"/>
        </w:rPr>
        <w:t>p</w:t>
      </w:r>
      <w:r w:rsidRPr="00A46F2D">
        <w:rPr>
          <w:sz w:val="24"/>
        </w:rPr>
        <w:t>rzykładowego programu preorientacji zawodowej dla przedszkola z proponowanymi scenariuszami, ORE, Warszawa 2017. (</w:t>
      </w:r>
      <w:hyperlink r:id="rId5" w:history="1">
        <w:r w:rsidRPr="001E320C">
          <w:rPr>
            <w:rStyle w:val="Hipercze"/>
            <w:sz w:val="24"/>
          </w:rPr>
          <w:t>https://doradztwo.ore.edu.pl/programy-i-wsdz/</w:t>
        </w:r>
      </w:hyperlink>
      <w:r w:rsidRPr="00A46F2D">
        <w:rPr>
          <w:sz w:val="24"/>
        </w:rPr>
        <w:t>)</w:t>
      </w:r>
    </w:p>
    <w:p w:rsidR="00A46F2D" w:rsidRPr="00004D98" w:rsidRDefault="00A46F2D" w:rsidP="00A46F2D">
      <w:pPr>
        <w:rPr>
          <w:sz w:val="32"/>
          <w:szCs w:val="24"/>
        </w:rPr>
      </w:pPr>
    </w:p>
    <w:p w:rsidR="00004D98" w:rsidRDefault="00004D98" w:rsidP="00004D98">
      <w:pPr>
        <w:spacing w:line="276" w:lineRule="auto"/>
        <w:jc w:val="both"/>
        <w:rPr>
          <w:sz w:val="24"/>
        </w:rPr>
      </w:pPr>
      <w:r w:rsidRPr="00004D98">
        <w:rPr>
          <w:sz w:val="24"/>
        </w:rPr>
        <w:t>1.U</w:t>
      </w:r>
      <w:r>
        <w:rPr>
          <w:sz w:val="24"/>
        </w:rPr>
        <w:t xml:space="preserve">rządzamy kąciki zainteresowań </w:t>
      </w:r>
    </w:p>
    <w:p w:rsidR="00004D98" w:rsidRDefault="00004D98" w:rsidP="00004D98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2. Pokaz naszych zainteresowań </w:t>
      </w:r>
    </w:p>
    <w:p w:rsidR="00004D98" w:rsidRDefault="00004D98" w:rsidP="00004D9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3. Zielono Mi! </w:t>
      </w:r>
    </w:p>
    <w:p w:rsidR="00004D98" w:rsidRDefault="00004D98" w:rsidP="00004D9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4. </w:t>
      </w:r>
      <w:r w:rsidRPr="00004D98">
        <w:rPr>
          <w:sz w:val="24"/>
        </w:rPr>
        <w:t>Wi</w:t>
      </w:r>
      <w:r>
        <w:rPr>
          <w:sz w:val="24"/>
        </w:rPr>
        <w:t xml:space="preserve">em, kto pracuje w przedszkolu </w:t>
      </w:r>
    </w:p>
    <w:p w:rsidR="00004D98" w:rsidRDefault="00004D98" w:rsidP="00004D9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5. Jak jest w szkole? </w:t>
      </w:r>
    </w:p>
    <w:p w:rsidR="00004D98" w:rsidRDefault="00004D98" w:rsidP="00004D9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6. Gdy będę większy, to… </w:t>
      </w:r>
    </w:p>
    <w:p w:rsidR="00FB5FEE" w:rsidRPr="00004D98" w:rsidRDefault="00004D98" w:rsidP="00004D98">
      <w:pPr>
        <w:spacing w:line="276" w:lineRule="auto"/>
        <w:jc w:val="both"/>
        <w:rPr>
          <w:i/>
          <w:sz w:val="32"/>
          <w:szCs w:val="24"/>
        </w:rPr>
      </w:pPr>
      <w:r>
        <w:rPr>
          <w:sz w:val="24"/>
        </w:rPr>
        <w:t xml:space="preserve">7. </w:t>
      </w:r>
      <w:r w:rsidRPr="00004D98">
        <w:rPr>
          <w:sz w:val="24"/>
        </w:rPr>
        <w:t>Mój pokój mój – mój świat</w:t>
      </w:r>
    </w:p>
    <w:p w:rsidR="00CD363E" w:rsidRDefault="00CD363E">
      <w:pPr>
        <w:rPr>
          <w:i/>
          <w:sz w:val="24"/>
          <w:szCs w:val="24"/>
        </w:rPr>
      </w:pPr>
    </w:p>
    <w:p w:rsidR="00FB5FEE" w:rsidRDefault="00FB5FEE" w:rsidP="00FB5FEE">
      <w:pPr>
        <w:rPr>
          <w:b/>
          <w:sz w:val="28"/>
          <w:szCs w:val="24"/>
        </w:rPr>
      </w:pPr>
      <w:r w:rsidRPr="00FB5FEE">
        <w:rPr>
          <w:b/>
          <w:sz w:val="28"/>
          <w:szCs w:val="24"/>
        </w:rPr>
        <w:t>7.</w:t>
      </w:r>
      <w:r>
        <w:rPr>
          <w:b/>
          <w:sz w:val="28"/>
          <w:szCs w:val="24"/>
        </w:rPr>
        <w:t xml:space="preserve"> </w:t>
      </w:r>
      <w:r w:rsidR="00EE5A61" w:rsidRPr="00FB5FEE">
        <w:rPr>
          <w:b/>
          <w:sz w:val="28"/>
          <w:szCs w:val="24"/>
        </w:rPr>
        <w:t xml:space="preserve">Klasy I-III </w:t>
      </w:r>
    </w:p>
    <w:p w:rsidR="00FB5FEE" w:rsidRDefault="00FB5FEE" w:rsidP="00FB5FEE">
      <w:pPr>
        <w:rPr>
          <w:b/>
          <w:sz w:val="24"/>
          <w:szCs w:val="24"/>
        </w:rPr>
      </w:pPr>
    </w:p>
    <w:p w:rsidR="00FB5FEE" w:rsidRDefault="00EE5A61" w:rsidP="00EE5A61">
      <w:pPr>
        <w:rPr>
          <w:sz w:val="24"/>
          <w:szCs w:val="24"/>
        </w:rPr>
      </w:pPr>
      <w:r w:rsidRPr="00FB5FEE">
        <w:rPr>
          <w:sz w:val="24"/>
          <w:szCs w:val="24"/>
        </w:rPr>
        <w:t>Cele ogólne:</w:t>
      </w:r>
    </w:p>
    <w:p w:rsidR="00FB5FEE" w:rsidRDefault="00EE5A61" w:rsidP="00FB5FEE">
      <w:pPr>
        <w:numPr>
          <w:ilvl w:val="0"/>
          <w:numId w:val="16"/>
        </w:numPr>
        <w:jc w:val="both"/>
        <w:rPr>
          <w:sz w:val="24"/>
          <w:szCs w:val="24"/>
        </w:rPr>
      </w:pPr>
      <w:r w:rsidRPr="00FB5FEE">
        <w:rPr>
          <w:sz w:val="24"/>
          <w:szCs w:val="24"/>
        </w:rPr>
        <w:t xml:space="preserve">Rozwijanie wiedzy o zawodach i ich znaczeniu </w:t>
      </w:r>
      <w:r w:rsidR="00FB5FEE">
        <w:rPr>
          <w:sz w:val="24"/>
          <w:szCs w:val="24"/>
        </w:rPr>
        <w:t>w najbliższym otoczeniu dziecka</w:t>
      </w:r>
    </w:p>
    <w:p w:rsidR="00FB5FEE" w:rsidRDefault="00EE5A61" w:rsidP="00FB5FEE">
      <w:pPr>
        <w:numPr>
          <w:ilvl w:val="0"/>
          <w:numId w:val="16"/>
        </w:numPr>
        <w:jc w:val="both"/>
        <w:rPr>
          <w:sz w:val="24"/>
          <w:szCs w:val="24"/>
        </w:rPr>
      </w:pPr>
      <w:r w:rsidRPr="00FB5FEE">
        <w:rPr>
          <w:sz w:val="24"/>
          <w:szCs w:val="24"/>
        </w:rPr>
        <w:t xml:space="preserve">Kształtowanie postawy szacunku dla pracy własnej i innych </w:t>
      </w:r>
    </w:p>
    <w:p w:rsidR="00FB5FEE" w:rsidRDefault="00EE5A61" w:rsidP="00FB5FEE">
      <w:pPr>
        <w:numPr>
          <w:ilvl w:val="0"/>
          <w:numId w:val="16"/>
        </w:numPr>
        <w:jc w:val="both"/>
        <w:rPr>
          <w:sz w:val="24"/>
          <w:szCs w:val="24"/>
        </w:rPr>
      </w:pPr>
      <w:r w:rsidRPr="00FB5FEE">
        <w:rPr>
          <w:sz w:val="24"/>
          <w:szCs w:val="24"/>
        </w:rPr>
        <w:t xml:space="preserve">Pobudzanie i rozwijanie zainteresowań i uzdolnień </w:t>
      </w:r>
    </w:p>
    <w:p w:rsidR="00CD363E" w:rsidRDefault="00EE5A61" w:rsidP="00FB5FEE">
      <w:pPr>
        <w:numPr>
          <w:ilvl w:val="0"/>
          <w:numId w:val="16"/>
        </w:numPr>
        <w:jc w:val="both"/>
        <w:rPr>
          <w:sz w:val="24"/>
          <w:szCs w:val="24"/>
        </w:rPr>
      </w:pPr>
      <w:r w:rsidRPr="00FB5FEE">
        <w:rPr>
          <w:sz w:val="24"/>
          <w:szCs w:val="24"/>
        </w:rPr>
        <w:t>Rozwijanie kompetencji miękkich związanych z pracą w zespole i organizacją własnej aktywności</w:t>
      </w:r>
    </w:p>
    <w:p w:rsidR="00FB5FEE" w:rsidRPr="00FB5FEE" w:rsidRDefault="00FB5FEE" w:rsidP="00FB5FEE">
      <w:pPr>
        <w:jc w:val="both"/>
        <w:rPr>
          <w:sz w:val="24"/>
          <w:szCs w:val="24"/>
        </w:rPr>
      </w:pPr>
    </w:p>
    <w:p w:rsidR="00CD363E" w:rsidRDefault="00FB5FEE" w:rsidP="00FB5FEE">
      <w:pPr>
        <w:jc w:val="both"/>
        <w:rPr>
          <w:sz w:val="24"/>
          <w:szCs w:val="24"/>
        </w:rPr>
      </w:pPr>
      <w:r w:rsidRPr="00FB5FEE">
        <w:rPr>
          <w:sz w:val="24"/>
          <w:szCs w:val="24"/>
        </w:rPr>
        <w:t>Zajęcia w zakresie orientacji zawodowej w klasach I-III wkomponowane są w proces realizacji podstawy programowej edukacji wczesnoszkolnej</w:t>
      </w:r>
    </w:p>
    <w:p w:rsidR="00FB5FEE" w:rsidRDefault="00FB5FEE" w:rsidP="00FB5FEE">
      <w:pPr>
        <w:jc w:val="both"/>
        <w:rPr>
          <w:sz w:val="24"/>
          <w:szCs w:val="24"/>
        </w:rPr>
      </w:pPr>
    </w:p>
    <w:p w:rsidR="00FB5FEE" w:rsidRDefault="00FB5FEE" w:rsidP="00FB5FEE">
      <w:pPr>
        <w:jc w:val="both"/>
        <w:rPr>
          <w:sz w:val="24"/>
          <w:szCs w:val="24"/>
        </w:rPr>
      </w:pPr>
      <w:r w:rsidRPr="00FB5FEE">
        <w:rPr>
          <w:sz w:val="24"/>
          <w:szCs w:val="24"/>
        </w:rPr>
        <w:t>Ponadto</w:t>
      </w:r>
      <w:r>
        <w:rPr>
          <w:sz w:val="24"/>
          <w:szCs w:val="24"/>
        </w:rPr>
        <w:t xml:space="preserve"> w ramach doradztwa zawodowego</w:t>
      </w:r>
      <w:r w:rsidRPr="00FB5FEE">
        <w:rPr>
          <w:sz w:val="24"/>
          <w:szCs w:val="24"/>
        </w:rPr>
        <w:t xml:space="preserve"> zrealizowane zostaną (według uznania i potrzeb na</w:t>
      </w:r>
      <w:r>
        <w:rPr>
          <w:sz w:val="24"/>
          <w:szCs w:val="24"/>
        </w:rPr>
        <w:t>uczyciela) zajęcia na podstawie p</w:t>
      </w:r>
      <w:r w:rsidRPr="00FB5FEE">
        <w:rPr>
          <w:sz w:val="24"/>
          <w:szCs w:val="24"/>
        </w:rPr>
        <w:t>rzykładow</w:t>
      </w:r>
      <w:r>
        <w:rPr>
          <w:sz w:val="24"/>
          <w:szCs w:val="24"/>
        </w:rPr>
        <w:t>ego</w:t>
      </w:r>
      <w:r w:rsidRPr="00FB5FEE">
        <w:rPr>
          <w:sz w:val="24"/>
          <w:szCs w:val="24"/>
        </w:rPr>
        <w:t xml:space="preserve"> program</w:t>
      </w:r>
      <w:r>
        <w:rPr>
          <w:sz w:val="24"/>
          <w:szCs w:val="24"/>
        </w:rPr>
        <w:t>u</w:t>
      </w:r>
      <w:r w:rsidRPr="00FB5FEE">
        <w:rPr>
          <w:sz w:val="24"/>
          <w:szCs w:val="24"/>
        </w:rPr>
        <w:t xml:space="preserve"> orientacji zawodowej dla klas I-III szkoły podstawowej z proponowanymi scenariuszami, ORE, Warszawa 2017. (</w:t>
      </w:r>
      <w:hyperlink r:id="rId6" w:history="1">
        <w:r w:rsidRPr="001E320C">
          <w:rPr>
            <w:rStyle w:val="Hipercze"/>
            <w:sz w:val="24"/>
            <w:szCs w:val="24"/>
          </w:rPr>
          <w:t>https://doradztwo.ore.edu.pl/programy-i-wsdz/</w:t>
        </w:r>
      </w:hyperlink>
      <w:r w:rsidRPr="00FB5FEE">
        <w:rPr>
          <w:sz w:val="24"/>
          <w:szCs w:val="24"/>
        </w:rPr>
        <w:t>)</w:t>
      </w:r>
    </w:p>
    <w:p w:rsidR="00FB5FEE" w:rsidRDefault="00FB5FEE" w:rsidP="00FB5FEE">
      <w:pPr>
        <w:jc w:val="both"/>
        <w:rPr>
          <w:sz w:val="24"/>
          <w:szCs w:val="24"/>
        </w:rPr>
      </w:pPr>
    </w:p>
    <w:p w:rsidR="00FB5FEE" w:rsidRDefault="00FB5FEE" w:rsidP="00FB5FEE">
      <w:pPr>
        <w:rPr>
          <w:sz w:val="24"/>
          <w:szCs w:val="24"/>
        </w:rPr>
      </w:pPr>
    </w:p>
    <w:p w:rsid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 w:rsidRPr="00004D98">
        <w:rPr>
          <w:sz w:val="24"/>
          <w:szCs w:val="24"/>
        </w:rPr>
        <w:t>Brawo ja! – prezent</w:t>
      </w:r>
      <w:r>
        <w:rPr>
          <w:sz w:val="24"/>
          <w:szCs w:val="24"/>
        </w:rPr>
        <w:t xml:space="preserve">acja własnych talentów </w:t>
      </w:r>
    </w:p>
    <w:p w:rsid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 w:rsidRPr="00004D98">
        <w:rPr>
          <w:sz w:val="24"/>
          <w:szCs w:val="24"/>
        </w:rPr>
        <w:t xml:space="preserve">Zawód moich rodziców </w:t>
      </w:r>
    </w:p>
    <w:p w:rsid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Halo! Usterka! Szukam pomocy </w:t>
      </w:r>
    </w:p>
    <w:p w:rsid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 w:rsidRPr="00004D98">
        <w:rPr>
          <w:sz w:val="24"/>
          <w:szCs w:val="24"/>
        </w:rPr>
        <w:t>Reporterskim okiem –</w:t>
      </w:r>
      <w:r>
        <w:rPr>
          <w:sz w:val="24"/>
          <w:szCs w:val="24"/>
        </w:rPr>
        <w:t xml:space="preserve"> wywiad z pracownikami szkoły </w:t>
      </w:r>
    </w:p>
    <w:p w:rsid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 w:rsidRPr="00004D98">
        <w:rPr>
          <w:sz w:val="24"/>
          <w:szCs w:val="24"/>
        </w:rPr>
        <w:t>Dzisiej</w:t>
      </w:r>
      <w:r>
        <w:rPr>
          <w:sz w:val="24"/>
          <w:szCs w:val="24"/>
        </w:rPr>
        <w:t xml:space="preserve">szy Jaś– kim będzie jako Jan? </w:t>
      </w:r>
    </w:p>
    <w:p w:rsid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co się uczę? </w:t>
      </w:r>
    </w:p>
    <w:p w:rsidR="00FB5FEE" w:rsidRPr="00004D98" w:rsidRDefault="00004D98" w:rsidP="00004D98">
      <w:pPr>
        <w:numPr>
          <w:ilvl w:val="1"/>
          <w:numId w:val="2"/>
        </w:numPr>
        <w:jc w:val="both"/>
        <w:rPr>
          <w:sz w:val="24"/>
          <w:szCs w:val="24"/>
        </w:rPr>
      </w:pPr>
      <w:r w:rsidRPr="00004D98">
        <w:rPr>
          <w:sz w:val="24"/>
          <w:szCs w:val="24"/>
        </w:rPr>
        <w:t>Jak zmieścić</w:t>
      </w:r>
      <w:r>
        <w:rPr>
          <w:sz w:val="24"/>
          <w:szCs w:val="24"/>
        </w:rPr>
        <w:t xml:space="preserve"> </w:t>
      </w:r>
      <w:r w:rsidRPr="00004D98">
        <w:rPr>
          <w:sz w:val="24"/>
          <w:szCs w:val="24"/>
        </w:rPr>
        <w:t>dzień w słoju?</w:t>
      </w:r>
    </w:p>
    <w:p w:rsidR="00004D98" w:rsidRDefault="00004D98" w:rsidP="00FB5FEE">
      <w:pPr>
        <w:jc w:val="both"/>
        <w:rPr>
          <w:sz w:val="24"/>
          <w:szCs w:val="24"/>
        </w:rPr>
      </w:pPr>
    </w:p>
    <w:p w:rsidR="00FB5FEE" w:rsidRDefault="00FB5FEE" w:rsidP="00FB5FEE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E5A61">
        <w:rPr>
          <w:sz w:val="24"/>
          <w:szCs w:val="24"/>
        </w:rPr>
        <w:t>edług uznania i potrzeb nauczyciela w ramach doradztwa zawodowego zrealizowane będą wycieczki</w:t>
      </w:r>
      <w:r>
        <w:rPr>
          <w:sz w:val="24"/>
          <w:szCs w:val="24"/>
        </w:rPr>
        <w:t xml:space="preserve"> lub wirtualne wycieczki</w:t>
      </w:r>
      <w:r w:rsidRPr="00EE5A61">
        <w:rPr>
          <w:sz w:val="24"/>
          <w:szCs w:val="24"/>
        </w:rPr>
        <w:t xml:space="preserve"> do miejsc pracy oraz</w:t>
      </w:r>
      <w:r>
        <w:rPr>
          <w:sz w:val="24"/>
          <w:szCs w:val="24"/>
        </w:rPr>
        <w:t xml:space="preserve"> </w:t>
      </w:r>
      <w:r w:rsidRPr="00EE5A61">
        <w:rPr>
          <w:sz w:val="24"/>
          <w:szCs w:val="24"/>
        </w:rPr>
        <w:t>spotkania</w:t>
      </w:r>
      <w:r>
        <w:rPr>
          <w:sz w:val="24"/>
          <w:szCs w:val="24"/>
        </w:rPr>
        <w:t xml:space="preserve"> lub wirtualne spotkania</w:t>
      </w:r>
      <w:r w:rsidRPr="00EE5A61">
        <w:rPr>
          <w:sz w:val="24"/>
          <w:szCs w:val="24"/>
        </w:rPr>
        <w:t xml:space="preserve"> z przedstawicielami zawodów. </w:t>
      </w:r>
    </w:p>
    <w:p w:rsidR="00FB5FEE" w:rsidRDefault="00FB5FEE" w:rsidP="00FB5FEE">
      <w:pPr>
        <w:jc w:val="both"/>
        <w:rPr>
          <w:sz w:val="24"/>
          <w:szCs w:val="24"/>
        </w:rPr>
      </w:pPr>
    </w:p>
    <w:p w:rsidR="00FB5FEE" w:rsidRDefault="00FB5FEE" w:rsidP="00FB5FEE">
      <w:pPr>
        <w:jc w:val="both"/>
        <w:rPr>
          <w:i/>
          <w:sz w:val="24"/>
          <w:szCs w:val="24"/>
        </w:rPr>
      </w:pPr>
    </w:p>
    <w:p w:rsidR="00FB5FEE" w:rsidRDefault="00FB5FEE" w:rsidP="00FB5FEE">
      <w:pPr>
        <w:jc w:val="both"/>
        <w:rPr>
          <w:b/>
          <w:sz w:val="28"/>
          <w:szCs w:val="28"/>
        </w:rPr>
      </w:pPr>
      <w:r w:rsidRPr="00FB5FEE">
        <w:rPr>
          <w:b/>
          <w:sz w:val="28"/>
          <w:szCs w:val="28"/>
        </w:rPr>
        <w:t>8. Klasy IV-VI</w:t>
      </w:r>
    </w:p>
    <w:p w:rsidR="00FB5FEE" w:rsidRPr="00FB5FEE" w:rsidRDefault="00FB5FEE" w:rsidP="00FB5FEE">
      <w:pPr>
        <w:jc w:val="both"/>
        <w:rPr>
          <w:sz w:val="28"/>
          <w:szCs w:val="28"/>
        </w:rPr>
      </w:pPr>
    </w:p>
    <w:p w:rsidR="00FB5FEE" w:rsidRP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 xml:space="preserve">Cele ogólne: </w:t>
      </w:r>
    </w:p>
    <w:p w:rsid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 xml:space="preserve">• Rozwijanie wiedzy ucznia na temat własnych zasobów i ograniczeń, predyspozycji i uzdolnień </w:t>
      </w:r>
    </w:p>
    <w:p w:rsid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 xml:space="preserve">• Rozwijanie wiedzy o rynku pracy </w:t>
      </w:r>
    </w:p>
    <w:p w:rsid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 xml:space="preserve">• Rozwijanie wiedzy zawodoznawczej </w:t>
      </w:r>
    </w:p>
    <w:p w:rsid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 xml:space="preserve">• Rozwijanie kompetencji miękkich, szczególnie tych związanych z pracą zespołową, planowaniem, ustalaniem priorytetów i zarządzaniem zadaniami w czasie </w:t>
      </w:r>
    </w:p>
    <w:p w:rsid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 xml:space="preserve">• Rozwijanie umiejętności uczenia się </w:t>
      </w:r>
    </w:p>
    <w:p w:rsidR="00FB5FEE" w:rsidRDefault="00FB5FEE" w:rsidP="00FB5FEE">
      <w:pPr>
        <w:jc w:val="both"/>
        <w:rPr>
          <w:sz w:val="24"/>
          <w:szCs w:val="28"/>
        </w:rPr>
      </w:pPr>
      <w:r w:rsidRPr="00FB5FEE">
        <w:rPr>
          <w:sz w:val="24"/>
          <w:szCs w:val="28"/>
        </w:rPr>
        <w:t>• Kształtowanie postawy szacunku wobec pracy własnej i cudzej</w:t>
      </w:r>
    </w:p>
    <w:p w:rsidR="00FB5FEE" w:rsidRDefault="00FB5FEE" w:rsidP="00FB5FEE">
      <w:pPr>
        <w:jc w:val="both"/>
        <w:rPr>
          <w:sz w:val="24"/>
          <w:szCs w:val="28"/>
        </w:rPr>
      </w:pPr>
    </w:p>
    <w:p w:rsidR="001C1BD4" w:rsidRDefault="00FB5FEE" w:rsidP="00FB5FEE">
      <w:pPr>
        <w:jc w:val="both"/>
        <w:rPr>
          <w:sz w:val="24"/>
        </w:rPr>
      </w:pPr>
      <w:r>
        <w:rPr>
          <w:sz w:val="24"/>
          <w:szCs w:val="28"/>
        </w:rPr>
        <w:lastRenderedPageBreak/>
        <w:t>Z</w:t>
      </w:r>
      <w:r w:rsidRPr="00FB5FEE">
        <w:rPr>
          <w:sz w:val="24"/>
          <w:szCs w:val="28"/>
        </w:rPr>
        <w:t>adania w zakresie doradztwa zawodowego realiz</w:t>
      </w:r>
      <w:r>
        <w:rPr>
          <w:sz w:val="24"/>
          <w:szCs w:val="28"/>
        </w:rPr>
        <w:t xml:space="preserve">owane będą poprzez </w:t>
      </w:r>
      <w:r w:rsidRPr="00FB5FEE">
        <w:rPr>
          <w:sz w:val="24"/>
          <w:szCs w:val="28"/>
        </w:rPr>
        <w:t xml:space="preserve">zajęcia w ramach lekcji z wychowawcą na podstawie </w:t>
      </w:r>
      <w:r>
        <w:rPr>
          <w:sz w:val="24"/>
          <w:szCs w:val="28"/>
        </w:rPr>
        <w:t>p</w:t>
      </w:r>
      <w:r w:rsidRPr="00FB5FEE">
        <w:rPr>
          <w:sz w:val="24"/>
          <w:szCs w:val="28"/>
        </w:rPr>
        <w:t>rzykładow</w:t>
      </w:r>
      <w:r>
        <w:rPr>
          <w:sz w:val="24"/>
          <w:szCs w:val="28"/>
        </w:rPr>
        <w:t>ego</w:t>
      </w:r>
      <w:r w:rsidRPr="00FB5FEE">
        <w:rPr>
          <w:sz w:val="24"/>
          <w:szCs w:val="28"/>
        </w:rPr>
        <w:t xml:space="preserve"> program</w:t>
      </w:r>
      <w:r w:rsidR="005B2BF0">
        <w:rPr>
          <w:sz w:val="24"/>
          <w:szCs w:val="28"/>
        </w:rPr>
        <w:t>u</w:t>
      </w:r>
      <w:r w:rsidRPr="00FB5FEE">
        <w:rPr>
          <w:sz w:val="24"/>
          <w:szCs w:val="28"/>
        </w:rPr>
        <w:t xml:space="preserve"> orientacji zawodowej dla klas IV-VI – szkoły podstawowej z proponowanymi scenariuszami, ORE, Warszawa 2017. Wychowawcy wybierają temat/tematy zgodnie i spójnie z programem wychowawczym realizowanym w danej klasie. (</w:t>
      </w:r>
      <w:r w:rsidR="008E64DC" w:rsidRPr="00FB5FEE">
        <w:rPr>
          <w:sz w:val="24"/>
          <w:szCs w:val="24"/>
        </w:rPr>
        <w:t>(</w:t>
      </w:r>
      <w:hyperlink r:id="rId7" w:history="1">
        <w:r w:rsidR="008E64DC" w:rsidRPr="001E320C">
          <w:rPr>
            <w:rStyle w:val="Hipercze"/>
            <w:sz w:val="24"/>
            <w:szCs w:val="24"/>
          </w:rPr>
          <w:t>https://doradztwo.ore.edu.pl/programy-i-wsdz/</w:t>
        </w:r>
      </w:hyperlink>
      <w:r w:rsidR="008E64DC">
        <w:rPr>
          <w:sz w:val="24"/>
          <w:szCs w:val="28"/>
        </w:rPr>
        <w:t>)</w:t>
      </w:r>
      <w:r w:rsidR="008E64DC" w:rsidRPr="001C1BD4">
        <w:rPr>
          <w:sz w:val="24"/>
        </w:rPr>
        <w:t xml:space="preserve"> </w:t>
      </w:r>
    </w:p>
    <w:p w:rsidR="008E64DC" w:rsidRPr="001C1BD4" w:rsidRDefault="008E64DC" w:rsidP="00FB5FEE">
      <w:pPr>
        <w:jc w:val="both"/>
        <w:rPr>
          <w:sz w:val="24"/>
        </w:rPr>
      </w:pPr>
    </w:p>
    <w:p w:rsidR="001C1BD4" w:rsidRDefault="00FB5FEE" w:rsidP="00004D98">
      <w:pPr>
        <w:numPr>
          <w:ilvl w:val="2"/>
          <w:numId w:val="2"/>
        </w:numPr>
        <w:jc w:val="both"/>
        <w:rPr>
          <w:sz w:val="24"/>
        </w:rPr>
      </w:pPr>
      <w:r w:rsidRPr="001C1BD4">
        <w:rPr>
          <w:sz w:val="24"/>
        </w:rPr>
        <w:t xml:space="preserve">Zdrowy styl życia jako przygotowanie do pełnienia ról zawodowych </w:t>
      </w:r>
    </w:p>
    <w:p w:rsidR="001C1BD4" w:rsidRDefault="00FB5FEE" w:rsidP="00FB5FEE">
      <w:pPr>
        <w:numPr>
          <w:ilvl w:val="2"/>
          <w:numId w:val="2"/>
        </w:numPr>
        <w:jc w:val="both"/>
        <w:rPr>
          <w:sz w:val="24"/>
        </w:rPr>
      </w:pPr>
      <w:r w:rsidRPr="00004D98">
        <w:rPr>
          <w:sz w:val="24"/>
        </w:rPr>
        <w:t>Wybieram ten zawód, bo…</w:t>
      </w:r>
    </w:p>
    <w:p w:rsidR="001C1BD4" w:rsidRDefault="00FB5FEE" w:rsidP="00FB5FEE">
      <w:pPr>
        <w:numPr>
          <w:ilvl w:val="2"/>
          <w:numId w:val="2"/>
        </w:numPr>
        <w:jc w:val="both"/>
        <w:rPr>
          <w:sz w:val="24"/>
        </w:rPr>
      </w:pPr>
      <w:r w:rsidRPr="00004D98">
        <w:rPr>
          <w:sz w:val="24"/>
        </w:rPr>
        <w:t>Jak oszczędzić</w:t>
      </w:r>
      <w:r w:rsidR="00004D98">
        <w:rPr>
          <w:sz w:val="24"/>
        </w:rPr>
        <w:t xml:space="preserve"> pierwszy milion?</w:t>
      </w:r>
    </w:p>
    <w:p w:rsidR="00004D98" w:rsidRDefault="00FB5FEE" w:rsidP="00FB5FEE">
      <w:pPr>
        <w:numPr>
          <w:ilvl w:val="2"/>
          <w:numId w:val="2"/>
        </w:numPr>
        <w:jc w:val="both"/>
        <w:rPr>
          <w:sz w:val="24"/>
        </w:rPr>
      </w:pPr>
      <w:r w:rsidRPr="00004D98">
        <w:rPr>
          <w:sz w:val="24"/>
        </w:rPr>
        <w:t>Kiedy zaczynamy się uczyć</w:t>
      </w:r>
      <w:r w:rsidR="00004D98">
        <w:rPr>
          <w:sz w:val="24"/>
        </w:rPr>
        <w:t xml:space="preserve"> </w:t>
      </w:r>
      <w:r w:rsidRPr="00004D98">
        <w:rPr>
          <w:sz w:val="24"/>
        </w:rPr>
        <w:t>i kiedy kończymy?</w:t>
      </w:r>
    </w:p>
    <w:p w:rsidR="001C1BD4" w:rsidRDefault="00FB5FEE" w:rsidP="00FB5FEE">
      <w:pPr>
        <w:numPr>
          <w:ilvl w:val="2"/>
          <w:numId w:val="2"/>
        </w:numPr>
        <w:jc w:val="both"/>
        <w:rPr>
          <w:sz w:val="24"/>
        </w:rPr>
      </w:pPr>
      <w:r w:rsidRPr="00004D98">
        <w:rPr>
          <w:sz w:val="24"/>
        </w:rPr>
        <w:t>Jak się uczyć</w:t>
      </w:r>
      <w:r w:rsidR="00004D98">
        <w:rPr>
          <w:sz w:val="24"/>
        </w:rPr>
        <w:t xml:space="preserve"> </w:t>
      </w:r>
      <w:r w:rsidRPr="00004D98">
        <w:rPr>
          <w:sz w:val="24"/>
        </w:rPr>
        <w:t xml:space="preserve">szybciej i efektywniej – mój indywidualny styl uczenia się </w:t>
      </w:r>
    </w:p>
    <w:p w:rsidR="001C1BD4" w:rsidRDefault="00FB5FEE" w:rsidP="00FB5FEE">
      <w:pPr>
        <w:numPr>
          <w:ilvl w:val="2"/>
          <w:numId w:val="2"/>
        </w:numPr>
        <w:jc w:val="both"/>
        <w:rPr>
          <w:sz w:val="24"/>
        </w:rPr>
      </w:pPr>
      <w:r w:rsidRPr="00004D98">
        <w:rPr>
          <w:sz w:val="24"/>
        </w:rPr>
        <w:t xml:space="preserve">Umiejętności – od przeszłości do przyszłości </w:t>
      </w:r>
    </w:p>
    <w:p w:rsidR="00FB5FEE" w:rsidRDefault="00FB5FEE" w:rsidP="00FB5FEE">
      <w:pPr>
        <w:numPr>
          <w:ilvl w:val="2"/>
          <w:numId w:val="2"/>
        </w:numPr>
        <w:jc w:val="both"/>
        <w:rPr>
          <w:sz w:val="24"/>
        </w:rPr>
      </w:pPr>
      <w:r w:rsidRPr="00004D98">
        <w:rPr>
          <w:sz w:val="24"/>
        </w:rPr>
        <w:t>Przedmioty, które lubię – jako drogowskazy zawodowe</w:t>
      </w:r>
    </w:p>
    <w:p w:rsidR="00F949C2" w:rsidRDefault="00F949C2" w:rsidP="00F949C2">
      <w:pPr>
        <w:jc w:val="both"/>
        <w:rPr>
          <w:sz w:val="24"/>
        </w:rPr>
      </w:pPr>
    </w:p>
    <w:p w:rsidR="00F949C2" w:rsidRPr="00F949C2" w:rsidRDefault="00F949C2" w:rsidP="00F949C2">
      <w:pPr>
        <w:jc w:val="both"/>
        <w:rPr>
          <w:b/>
          <w:sz w:val="28"/>
          <w:szCs w:val="28"/>
        </w:rPr>
      </w:pPr>
    </w:p>
    <w:p w:rsidR="00F949C2" w:rsidRDefault="00F949C2" w:rsidP="00F949C2">
      <w:pPr>
        <w:jc w:val="both"/>
        <w:rPr>
          <w:b/>
          <w:sz w:val="28"/>
          <w:szCs w:val="28"/>
        </w:rPr>
      </w:pPr>
      <w:r w:rsidRPr="00F949C2">
        <w:rPr>
          <w:b/>
          <w:sz w:val="28"/>
          <w:szCs w:val="28"/>
        </w:rPr>
        <w:t>9. Klasy VII-VII</w:t>
      </w:r>
      <w:r>
        <w:rPr>
          <w:b/>
          <w:sz w:val="28"/>
          <w:szCs w:val="28"/>
        </w:rPr>
        <w:t>I</w:t>
      </w:r>
    </w:p>
    <w:p w:rsidR="00F949C2" w:rsidRDefault="00F949C2" w:rsidP="00F949C2">
      <w:pPr>
        <w:jc w:val="both"/>
        <w:rPr>
          <w:b/>
          <w:sz w:val="28"/>
          <w:szCs w:val="28"/>
        </w:rPr>
      </w:pP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Cele ogólne: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Rozwijanie wiedzy ucznia na temat własnych zasobów, ograniczeń, predyspozycji, zainteresowań zawodowych i uzdolnień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Rozwijanie wiedzy o rynku pracy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Rozwijanie wiedzy zawodoznawczej i wiedzy o rynku usług edukacyjnych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Rozwijanie umiejętności wyszukiwania informacji, zasobów i sojuszników sprzyjających planowaniu i realizacji celów edukacyjnych i zawodowych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Kształtowanie umiejętności planowania ścieżek edukacyjnych i zawodowych, także w kontekście edukacji całożyciowej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Rozwijanie kompetencji miękkich, szczególnie tych związanych z pracą zespołową, planowaniem, ustalaniem priorytetów i zarządzaniem zadaniami w czasie, autoprezentacją </w:t>
      </w:r>
    </w:p>
    <w:p w:rsidR="002715B9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Rozwijanie umiejętności uczenia się </w:t>
      </w:r>
    </w:p>
    <w:p w:rsidR="002715B9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 xml:space="preserve">• Kształtowanie postawy szacunku wobec pracy własnej i cudzej </w:t>
      </w:r>
    </w:p>
    <w:p w:rsidR="00F949C2" w:rsidRDefault="00F949C2" w:rsidP="00F949C2">
      <w:pPr>
        <w:jc w:val="both"/>
        <w:rPr>
          <w:sz w:val="24"/>
          <w:szCs w:val="28"/>
        </w:rPr>
      </w:pPr>
      <w:r w:rsidRPr="00F949C2">
        <w:rPr>
          <w:sz w:val="24"/>
          <w:szCs w:val="28"/>
        </w:rPr>
        <w:t>• Redukowanie społecznych i kulturowych stereotypów dotyczących aktywności zawodowej</w:t>
      </w:r>
    </w:p>
    <w:p w:rsidR="002715B9" w:rsidRDefault="002715B9" w:rsidP="00F949C2">
      <w:pPr>
        <w:jc w:val="both"/>
        <w:rPr>
          <w:sz w:val="24"/>
          <w:szCs w:val="28"/>
        </w:rPr>
      </w:pPr>
    </w:p>
    <w:p w:rsidR="002715B9" w:rsidRPr="002715B9" w:rsidRDefault="002715B9" w:rsidP="00F949C2">
      <w:pPr>
        <w:jc w:val="both"/>
        <w:rPr>
          <w:sz w:val="24"/>
        </w:rPr>
      </w:pPr>
    </w:p>
    <w:p w:rsidR="002715B9" w:rsidRPr="002715B9" w:rsidRDefault="002715B9" w:rsidP="00F949C2">
      <w:pPr>
        <w:jc w:val="both"/>
        <w:rPr>
          <w:sz w:val="24"/>
        </w:rPr>
      </w:pPr>
      <w:r w:rsidRPr="002715B9">
        <w:rPr>
          <w:sz w:val="24"/>
        </w:rPr>
        <w:t>OBOWIĄZKOWE ZAJĘCIA Z DORADCĄ ZAWODOWYM:</w:t>
      </w:r>
    </w:p>
    <w:p w:rsidR="002715B9" w:rsidRPr="002715B9" w:rsidRDefault="002715B9" w:rsidP="00F949C2">
      <w:pPr>
        <w:jc w:val="both"/>
        <w:rPr>
          <w:sz w:val="24"/>
        </w:rPr>
      </w:pPr>
    </w:p>
    <w:p w:rsidR="002715B9" w:rsidRDefault="002715B9" w:rsidP="002715B9">
      <w:pPr>
        <w:spacing w:line="276" w:lineRule="auto"/>
        <w:jc w:val="both"/>
        <w:rPr>
          <w:sz w:val="24"/>
        </w:rPr>
      </w:pPr>
      <w:r>
        <w:rPr>
          <w:sz w:val="24"/>
        </w:rPr>
        <w:t>Tematyka zajęć w klasie 7:</w:t>
      </w:r>
    </w:p>
    <w:p w:rsid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 w:rsidRPr="002715B9">
        <w:rPr>
          <w:sz w:val="24"/>
        </w:rPr>
        <w:t>W czym może pomóc Ci doradca zawodowy?</w:t>
      </w:r>
    </w:p>
    <w:p w:rsid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>System szkolnictwa ponadpodstawowego.</w:t>
      </w:r>
      <w:r w:rsidRPr="002715B9">
        <w:rPr>
          <w:sz w:val="24"/>
        </w:rPr>
        <w:t xml:space="preserve"> </w:t>
      </w:r>
    </w:p>
    <w:p w:rsid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 w:rsidRPr="002715B9">
        <w:rPr>
          <w:sz w:val="24"/>
        </w:rPr>
        <w:t>Co warto brać</w:t>
      </w:r>
      <w:r>
        <w:rPr>
          <w:sz w:val="24"/>
        </w:rPr>
        <w:t xml:space="preserve"> </w:t>
      </w:r>
      <w:r w:rsidRPr="002715B9">
        <w:rPr>
          <w:sz w:val="24"/>
        </w:rPr>
        <w:t xml:space="preserve">pod uwagę wybierając zawód? </w:t>
      </w:r>
    </w:p>
    <w:p w:rsidR="002715B9" w:rsidRDefault="002715B9" w:rsidP="002715B9">
      <w:pPr>
        <w:numPr>
          <w:ilvl w:val="3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Zainteresowania, pasja. </w:t>
      </w:r>
    </w:p>
    <w:p w:rsidR="002715B9" w:rsidRP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>Twórcze myślenie.</w:t>
      </w:r>
    </w:p>
    <w:p w:rsidR="002715B9" w:rsidRP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>Autoprezentacja.</w:t>
      </w:r>
    </w:p>
    <w:p w:rsid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Bogaty świat zawodów </w:t>
      </w:r>
    </w:p>
    <w:p w:rsidR="002715B9" w:rsidRP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 w:rsidRPr="00FA6E41">
        <w:rPr>
          <w:sz w:val="24"/>
          <w:szCs w:val="24"/>
        </w:rPr>
        <w:t>Zawodowe kalambury.</w:t>
      </w:r>
    </w:p>
    <w:p w:rsidR="002715B9" w:rsidRP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>Predyspozycje zawodowe.</w:t>
      </w:r>
    </w:p>
    <w:p w:rsidR="002715B9" w:rsidRPr="002715B9" w:rsidRDefault="002715B9" w:rsidP="002715B9">
      <w:pPr>
        <w:numPr>
          <w:ilvl w:val="3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>Stres, jak sobie z nim radzić?</w:t>
      </w:r>
    </w:p>
    <w:p w:rsidR="002715B9" w:rsidRDefault="002715B9" w:rsidP="002715B9">
      <w:pPr>
        <w:spacing w:line="276" w:lineRule="auto"/>
        <w:jc w:val="both"/>
        <w:rPr>
          <w:sz w:val="24"/>
          <w:szCs w:val="24"/>
        </w:rPr>
      </w:pP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>Tematyka zajęć w klasie 8</w:t>
      </w:r>
      <w:r>
        <w:rPr>
          <w:sz w:val="24"/>
        </w:rPr>
        <w:t>:</w:t>
      </w:r>
    </w:p>
    <w:p w:rsidR="002715B9" w:rsidRDefault="002715B9" w:rsidP="002715B9">
      <w:pPr>
        <w:spacing w:line="276" w:lineRule="auto"/>
        <w:jc w:val="both"/>
        <w:rPr>
          <w:sz w:val="24"/>
          <w:szCs w:val="24"/>
        </w:rPr>
      </w:pPr>
      <w:r w:rsidRPr="002715B9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. Co ma wpływ na moją dalszą drogę kształcenia? 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2. </w:t>
      </w:r>
      <w:r w:rsidRPr="002715B9">
        <w:rPr>
          <w:sz w:val="24"/>
        </w:rPr>
        <w:t>Jak dobrze przygotować</w:t>
      </w:r>
      <w:r>
        <w:rPr>
          <w:sz w:val="24"/>
        </w:rPr>
        <w:t xml:space="preserve"> się do wyboru szkoły i zawod</w:t>
      </w:r>
      <w:r w:rsidRPr="002715B9">
        <w:rPr>
          <w:sz w:val="24"/>
        </w:rPr>
        <w:t xml:space="preserve">u? </w:t>
      </w:r>
      <w:r>
        <w:rPr>
          <w:sz w:val="24"/>
          <w:szCs w:val="24"/>
        </w:rPr>
        <w:t>Poznanie siebie warunkiem sukcesu.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3. </w:t>
      </w:r>
      <w:r>
        <w:rPr>
          <w:sz w:val="24"/>
          <w:szCs w:val="24"/>
        </w:rPr>
        <w:t>Klasyfikacja zawodów: Zawody z grupy człowiek - człowiek</w:t>
      </w:r>
      <w:r w:rsidRPr="002715B9">
        <w:rPr>
          <w:sz w:val="24"/>
        </w:rPr>
        <w:t xml:space="preserve"> 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4. </w:t>
      </w:r>
      <w:r>
        <w:rPr>
          <w:sz w:val="24"/>
          <w:szCs w:val="24"/>
        </w:rPr>
        <w:t>Klasyfikacja zawodów : Zawody z grupy człowiek –technika, człowiek –dane/system znaków.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5. </w:t>
      </w:r>
      <w:r>
        <w:rPr>
          <w:sz w:val="24"/>
          <w:szCs w:val="24"/>
        </w:rPr>
        <w:t>Klasyfikacja zawodów: Zawody z grupy człowiek –przyroda, człowiek –działalność artystyczna.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6. </w:t>
      </w:r>
      <w:r w:rsidRPr="00FA6E41">
        <w:rPr>
          <w:sz w:val="24"/>
          <w:szCs w:val="24"/>
        </w:rPr>
        <w:t>Zawodowe kalambury.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7. </w:t>
      </w:r>
      <w:r w:rsidRPr="00FA6E41">
        <w:rPr>
          <w:sz w:val="24"/>
          <w:szCs w:val="24"/>
        </w:rPr>
        <w:t>Zawody przyszłości</w:t>
      </w:r>
      <w:r>
        <w:rPr>
          <w:sz w:val="24"/>
          <w:szCs w:val="24"/>
        </w:rPr>
        <w:t>.</w:t>
      </w:r>
      <w:r w:rsidRPr="002715B9">
        <w:rPr>
          <w:sz w:val="24"/>
        </w:rPr>
        <w:t xml:space="preserve"> 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8. Czym różnią się kompetencje twarde od miękkich? I jak można je rozwijać? </w:t>
      </w:r>
    </w:p>
    <w:p w:rsid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9. </w:t>
      </w:r>
      <w:r>
        <w:rPr>
          <w:sz w:val="24"/>
        </w:rPr>
        <w:t xml:space="preserve">Uczymy się nie tylko w szkole. </w:t>
      </w:r>
    </w:p>
    <w:p w:rsidR="002715B9" w:rsidRDefault="002715B9" w:rsidP="002715B9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>1</w:t>
      </w:r>
      <w:r w:rsidRPr="002715B9">
        <w:rPr>
          <w:sz w:val="24"/>
        </w:rPr>
        <w:t xml:space="preserve">0. </w:t>
      </w:r>
      <w:r>
        <w:rPr>
          <w:sz w:val="24"/>
          <w:szCs w:val="24"/>
        </w:rPr>
        <w:t>Właściwa szkoła/zawód dla mnie.</w:t>
      </w:r>
    </w:p>
    <w:p w:rsidR="002715B9" w:rsidRDefault="002715B9" w:rsidP="002715B9">
      <w:pPr>
        <w:spacing w:line="276" w:lineRule="auto"/>
        <w:jc w:val="both"/>
        <w:rPr>
          <w:sz w:val="24"/>
          <w:szCs w:val="24"/>
        </w:rPr>
      </w:pPr>
    </w:p>
    <w:p w:rsidR="00A92960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 xml:space="preserve">Lekcja </w:t>
      </w:r>
      <w:r w:rsidR="00A92960">
        <w:rPr>
          <w:sz w:val="24"/>
        </w:rPr>
        <w:t>z wychowawcą:</w:t>
      </w:r>
    </w:p>
    <w:p w:rsidR="00A92960" w:rsidRDefault="00A92960" w:rsidP="002715B9">
      <w:pPr>
        <w:spacing w:line="276" w:lineRule="auto"/>
        <w:jc w:val="both"/>
        <w:rPr>
          <w:sz w:val="24"/>
        </w:rPr>
      </w:pPr>
    </w:p>
    <w:p w:rsidR="00A92960" w:rsidRDefault="00A92960" w:rsidP="002715B9">
      <w:pPr>
        <w:spacing w:line="276" w:lineRule="auto"/>
        <w:jc w:val="both"/>
      </w:pPr>
      <w:r>
        <w:rPr>
          <w:sz w:val="24"/>
        </w:rPr>
        <w:t>K</w:t>
      </w:r>
      <w:r w:rsidR="002715B9">
        <w:rPr>
          <w:sz w:val="24"/>
        </w:rPr>
        <w:t>lasa</w:t>
      </w:r>
      <w:r>
        <w:rPr>
          <w:sz w:val="24"/>
        </w:rPr>
        <w:t xml:space="preserve"> VII: </w:t>
      </w:r>
    </w:p>
    <w:p w:rsidR="00A92960" w:rsidRDefault="00A92960" w:rsidP="002715B9">
      <w:pPr>
        <w:spacing w:line="276" w:lineRule="auto"/>
        <w:jc w:val="both"/>
        <w:rPr>
          <w:sz w:val="24"/>
        </w:rPr>
      </w:pPr>
      <w:r w:rsidRPr="00A92960">
        <w:rPr>
          <w:sz w:val="24"/>
        </w:rPr>
        <w:t>Jakie wartości są dla mnie ważne?</w:t>
      </w:r>
    </w:p>
    <w:p w:rsidR="00A92960" w:rsidRDefault="00A92960" w:rsidP="002715B9">
      <w:pPr>
        <w:spacing w:line="276" w:lineRule="auto"/>
        <w:jc w:val="both"/>
        <w:rPr>
          <w:sz w:val="24"/>
        </w:rPr>
      </w:pPr>
    </w:p>
    <w:p w:rsidR="00A92960" w:rsidRPr="00A92960" w:rsidRDefault="00A92960" w:rsidP="002715B9">
      <w:pPr>
        <w:spacing w:line="276" w:lineRule="auto"/>
        <w:jc w:val="both"/>
        <w:rPr>
          <w:sz w:val="24"/>
        </w:rPr>
      </w:pPr>
      <w:r>
        <w:rPr>
          <w:sz w:val="24"/>
        </w:rPr>
        <w:t>Klasa VIII:</w:t>
      </w:r>
    </w:p>
    <w:p w:rsidR="00A92960" w:rsidRDefault="00A92960" w:rsidP="002715B9">
      <w:pPr>
        <w:spacing w:line="276" w:lineRule="auto"/>
        <w:jc w:val="both"/>
        <w:rPr>
          <w:sz w:val="24"/>
        </w:rPr>
      </w:pPr>
      <w:r>
        <w:rPr>
          <w:sz w:val="24"/>
        </w:rPr>
        <w:t>Egzamin ósmoklasisty</w:t>
      </w:r>
    </w:p>
    <w:p w:rsidR="002715B9" w:rsidRPr="002715B9" w:rsidRDefault="002715B9" w:rsidP="002715B9">
      <w:pPr>
        <w:spacing w:line="276" w:lineRule="auto"/>
        <w:jc w:val="both"/>
        <w:rPr>
          <w:sz w:val="24"/>
        </w:rPr>
      </w:pPr>
      <w:r w:rsidRPr="002715B9">
        <w:rPr>
          <w:sz w:val="24"/>
        </w:rPr>
        <w:t>„Procedura rekrutacyjna do szkół ponadpodstawowych”</w:t>
      </w:r>
    </w:p>
    <w:p w:rsidR="002715B9" w:rsidRPr="002715B9" w:rsidRDefault="002715B9" w:rsidP="002715B9">
      <w:pPr>
        <w:ind w:left="384"/>
        <w:jc w:val="both"/>
        <w:rPr>
          <w:sz w:val="24"/>
        </w:rPr>
      </w:pPr>
    </w:p>
    <w:p w:rsidR="002715B9" w:rsidRDefault="006919C4" w:rsidP="00F949C2">
      <w:pPr>
        <w:jc w:val="both"/>
        <w:rPr>
          <w:sz w:val="24"/>
          <w:szCs w:val="28"/>
        </w:rPr>
      </w:pPr>
      <w:r>
        <w:rPr>
          <w:sz w:val="24"/>
          <w:szCs w:val="28"/>
        </w:rPr>
        <w:t>Udział klasy VIII w Festiwalu Zawodów.</w:t>
      </w:r>
    </w:p>
    <w:p w:rsidR="006919C4" w:rsidRDefault="006919C4" w:rsidP="00F949C2">
      <w:pPr>
        <w:jc w:val="both"/>
        <w:rPr>
          <w:sz w:val="24"/>
          <w:szCs w:val="28"/>
        </w:rPr>
      </w:pPr>
    </w:p>
    <w:p w:rsidR="006919C4" w:rsidRPr="00F949C2" w:rsidRDefault="006919C4" w:rsidP="00F949C2">
      <w:pPr>
        <w:jc w:val="both"/>
        <w:rPr>
          <w:sz w:val="24"/>
          <w:szCs w:val="28"/>
        </w:rPr>
      </w:pPr>
      <w:r w:rsidRPr="006919C4">
        <w:rPr>
          <w:sz w:val="24"/>
          <w:szCs w:val="28"/>
        </w:rPr>
        <w:t>Indywidualne doradztwo zawodowo-edukacyjne</w:t>
      </w:r>
      <w:r>
        <w:rPr>
          <w:sz w:val="24"/>
          <w:szCs w:val="28"/>
        </w:rPr>
        <w:t>.</w:t>
      </w:r>
    </w:p>
    <w:sectPr w:rsidR="006919C4" w:rsidRPr="00F949C2">
      <w:pgSz w:w="11906" w:h="16838"/>
      <w:pgMar w:top="1134" w:right="1418" w:bottom="1418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eastAsi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33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36"/>
        </w:tabs>
        <w:ind w:left="336" w:hanging="360"/>
      </w:pPr>
    </w:lvl>
    <w:lvl w:ilvl="2">
      <w:start w:val="1"/>
      <w:numFmt w:val="decimal"/>
      <w:lvlText w:val="%3."/>
      <w:lvlJc w:val="left"/>
      <w:pPr>
        <w:tabs>
          <w:tab w:val="num" w:pos="24"/>
        </w:tabs>
        <w:ind w:left="24" w:hanging="360"/>
      </w:pPr>
    </w:lvl>
    <w:lvl w:ilvl="3">
      <w:start w:val="1"/>
      <w:numFmt w:val="decimal"/>
      <w:lvlText w:val="%4."/>
      <w:lvlJc w:val="left"/>
      <w:pPr>
        <w:tabs>
          <w:tab w:val="num" w:pos="384"/>
        </w:tabs>
        <w:ind w:left="384" w:hanging="360"/>
      </w:pPr>
    </w:lvl>
    <w:lvl w:ilvl="4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>
      <w:start w:val="1"/>
      <w:numFmt w:val="decimal"/>
      <w:lvlText w:val="%6."/>
      <w:lvlJc w:val="left"/>
      <w:pPr>
        <w:tabs>
          <w:tab w:val="num" w:pos="1104"/>
        </w:tabs>
        <w:ind w:left="1104" w:hanging="360"/>
      </w:pPr>
    </w:lvl>
    <w:lvl w:ilvl="6">
      <w:start w:val="1"/>
      <w:numFmt w:val="decimal"/>
      <w:lvlText w:val="%7."/>
      <w:lvlJc w:val="left"/>
      <w:pPr>
        <w:tabs>
          <w:tab w:val="num" w:pos="1464"/>
        </w:tabs>
        <w:ind w:left="1464" w:hanging="360"/>
      </w:pPr>
    </w:lvl>
    <w:lvl w:ilvl="7">
      <w:start w:val="1"/>
      <w:numFmt w:val="decimal"/>
      <w:lvlText w:val="%8."/>
      <w:lvlJc w:val="left"/>
      <w:pPr>
        <w:tabs>
          <w:tab w:val="num" w:pos="1824"/>
        </w:tabs>
        <w:ind w:left="1824" w:hanging="360"/>
      </w:pPr>
    </w:lvl>
    <w:lvl w:ilvl="8">
      <w:start w:val="1"/>
      <w:numFmt w:val="decimal"/>
      <w:lvlText w:val="%9."/>
      <w:lvlJc w:val="left"/>
      <w:pPr>
        <w:tabs>
          <w:tab w:val="num" w:pos="2184"/>
        </w:tabs>
        <w:ind w:left="2184" w:hanging="360"/>
      </w:pPr>
    </w:lvl>
  </w:abstractNum>
  <w:abstractNum w:abstractNumId="6">
    <w:nsid w:val="00000007"/>
    <w:multiLevelType w:val="singleLevel"/>
    <w:tmpl w:val="8A8A3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E958C9"/>
    <w:multiLevelType w:val="hybridMultilevel"/>
    <w:tmpl w:val="D8BC4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515C7"/>
    <w:multiLevelType w:val="hybridMultilevel"/>
    <w:tmpl w:val="66E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5B5"/>
    <w:multiLevelType w:val="hybridMultilevel"/>
    <w:tmpl w:val="306A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3211F"/>
    <w:multiLevelType w:val="hybridMultilevel"/>
    <w:tmpl w:val="94FE6CD6"/>
    <w:lvl w:ilvl="0" w:tplc="4D0ADA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082F"/>
    <w:multiLevelType w:val="hybridMultilevel"/>
    <w:tmpl w:val="6D42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536FF"/>
    <w:rsid w:val="00004D98"/>
    <w:rsid w:val="00133F2D"/>
    <w:rsid w:val="001C1BD4"/>
    <w:rsid w:val="001D1B0D"/>
    <w:rsid w:val="002536FF"/>
    <w:rsid w:val="002715B9"/>
    <w:rsid w:val="002C2965"/>
    <w:rsid w:val="002C41D5"/>
    <w:rsid w:val="00327256"/>
    <w:rsid w:val="0033191E"/>
    <w:rsid w:val="003807CB"/>
    <w:rsid w:val="00433AA8"/>
    <w:rsid w:val="004C0CC2"/>
    <w:rsid w:val="00526F79"/>
    <w:rsid w:val="00527B93"/>
    <w:rsid w:val="005941FF"/>
    <w:rsid w:val="005B2BF0"/>
    <w:rsid w:val="005C6A1B"/>
    <w:rsid w:val="005D70CF"/>
    <w:rsid w:val="006854AF"/>
    <w:rsid w:val="006919C4"/>
    <w:rsid w:val="006B0D2A"/>
    <w:rsid w:val="0074247E"/>
    <w:rsid w:val="00797266"/>
    <w:rsid w:val="007F0A8F"/>
    <w:rsid w:val="00860E47"/>
    <w:rsid w:val="008E64DC"/>
    <w:rsid w:val="0090026D"/>
    <w:rsid w:val="00967019"/>
    <w:rsid w:val="00A27485"/>
    <w:rsid w:val="00A46F2D"/>
    <w:rsid w:val="00A92960"/>
    <w:rsid w:val="00B00DC4"/>
    <w:rsid w:val="00B36402"/>
    <w:rsid w:val="00B7123C"/>
    <w:rsid w:val="00BF4A8E"/>
    <w:rsid w:val="00C643A3"/>
    <w:rsid w:val="00CD363E"/>
    <w:rsid w:val="00DC5FA3"/>
    <w:rsid w:val="00EE5A61"/>
    <w:rsid w:val="00F949C2"/>
    <w:rsid w:val="00F9709C"/>
    <w:rsid w:val="00FA6E41"/>
    <w:rsid w:val="00FB5FEE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ndale Sans UI" w:hAnsi="Symbol" w:cs="OpenSymbol"/>
      <w:kern w:val="1"/>
      <w:sz w:val="24"/>
      <w:szCs w:val="24"/>
    </w:rPr>
  </w:style>
  <w:style w:type="character" w:customStyle="1" w:styleId="WW8Num1z1">
    <w:name w:val="WW8Num1z1"/>
    <w:rPr>
      <w:rFonts w:ascii="OpenSymbol" w:eastAsia="Times New Roman" w:hAnsi="OpenSymbol" w:cs="Courier New" w:hint="eastAsia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rPr>
      <w:sz w:val="2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msonormalcxspdrugie">
    <w:name w:val="msonormalcxspdrugie"/>
    <w:basedOn w:val="Normalny"/>
    <w:pPr>
      <w:spacing w:before="280" w:after="280"/>
    </w:pPr>
    <w:rPr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en-US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FF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536FF"/>
    <w:rPr>
      <w:rFonts w:ascii="Segoe UI" w:hAnsi="Segoe UI" w:cs="Segoe UI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CD363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radztwo.ore.edu.pl/programy-i-ws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adztwo.ore.edu.pl/programy-i-wsdz/" TargetMode="External"/><Relationship Id="rId5" Type="http://schemas.openxmlformats.org/officeDocument/2006/relationships/hyperlink" Target="https://doradztwo.ore.edu.pl/programy-i-wsd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7797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9078</CharactersWithSpaces>
  <SharedDoc>false</SharedDoc>
  <HLinks>
    <vt:vector size="18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https://doradztwo.ore.edu.pl/programy-i-wsdz/</vt:lpwstr>
      </vt:variant>
      <vt:variant>
        <vt:lpwstr/>
      </vt:variant>
      <vt:variant>
        <vt:i4>5177371</vt:i4>
      </vt:variant>
      <vt:variant>
        <vt:i4>3</vt:i4>
      </vt:variant>
      <vt:variant>
        <vt:i4>0</vt:i4>
      </vt:variant>
      <vt:variant>
        <vt:i4>5</vt:i4>
      </vt:variant>
      <vt:variant>
        <vt:lpwstr>https://doradztwo.ore.edu.pl/programy-i-wsdz/</vt:lpwstr>
      </vt:variant>
      <vt:variant>
        <vt:lpwstr/>
      </vt:variant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https://doradztwo.ore.edu.pl/programy-i-wsdz/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Dyrekcja</cp:lastModifiedBy>
  <cp:revision>2</cp:revision>
  <cp:lastPrinted>2019-09-13T05:57:00Z</cp:lastPrinted>
  <dcterms:created xsi:type="dcterms:W3CDTF">2025-09-15T10:19:00Z</dcterms:created>
  <dcterms:modified xsi:type="dcterms:W3CDTF">2025-09-15T10:19:00Z</dcterms:modified>
</cp:coreProperties>
</file>